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ABFDE" w14:textId="77777777" w:rsidR="00667F4B" w:rsidRDefault="00D57E1D">
      <w:pPr>
        <w:spacing w:before="60"/>
        <w:ind w:left="21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Y</w:t>
      </w:r>
      <w:r>
        <w:rPr>
          <w:spacing w:val="1"/>
          <w:sz w:val="24"/>
          <w:szCs w:val="24"/>
        </w:rPr>
        <w:t>th</w:t>
      </w:r>
      <w:r>
        <w:rPr>
          <w:sz w:val="24"/>
          <w:szCs w:val="24"/>
        </w:rPr>
        <w:t>.</w:t>
      </w:r>
    </w:p>
    <w:p w14:paraId="0EAF8F5A" w14:textId="7E424422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7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 xml:space="preserve"> </w:t>
      </w:r>
      <w:r w:rsidR="00E400A1">
        <w:rPr>
          <w:spacing w:val="-4"/>
          <w:sz w:val="24"/>
          <w:szCs w:val="24"/>
          <w:lang w:val="id-ID"/>
        </w:rPr>
        <w:t xml:space="preserve">Histogram: 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Pendidikan Matematika</w:t>
      </w:r>
    </w:p>
    <w:p w14:paraId="001B3229" w14:textId="3FCA32A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at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 w:rsidR="00E400A1">
        <w:rPr>
          <w:spacing w:val="-6"/>
          <w:sz w:val="24"/>
          <w:szCs w:val="24"/>
          <w:lang w:val="id-ID"/>
        </w:rPr>
        <w:t>STKIP Andi Matappa</w:t>
      </w:r>
    </w:p>
    <w:p w14:paraId="2E6006CB" w14:textId="141AA771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3"/>
          <w:sz w:val="24"/>
          <w:szCs w:val="24"/>
        </w:rPr>
        <w:t>J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n.</w:t>
      </w:r>
      <w:r>
        <w:rPr>
          <w:spacing w:val="-4"/>
          <w:sz w:val="24"/>
          <w:szCs w:val="24"/>
        </w:rPr>
        <w:t xml:space="preserve"> </w:t>
      </w:r>
      <w:r w:rsidR="00E400A1">
        <w:rPr>
          <w:spacing w:val="1"/>
          <w:sz w:val="24"/>
          <w:szCs w:val="24"/>
          <w:lang w:val="id-ID"/>
        </w:rPr>
        <w:t>A. Lamaruddani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 w:rsidR="00E400A1">
        <w:rPr>
          <w:spacing w:val="-7"/>
          <w:sz w:val="24"/>
          <w:szCs w:val="24"/>
          <w:lang w:val="id-ID"/>
        </w:rPr>
        <w:t>Kab. Pangkep</w:t>
      </w:r>
      <w:r>
        <w:rPr>
          <w:sz w:val="24"/>
          <w:szCs w:val="24"/>
        </w:rPr>
        <w:t xml:space="preserve">, </w:t>
      </w:r>
      <w:r w:rsidR="00E400A1">
        <w:rPr>
          <w:spacing w:val="-1"/>
          <w:sz w:val="24"/>
          <w:szCs w:val="24"/>
          <w:lang w:val="id-ID"/>
        </w:rPr>
        <w:t>Sul Sel</w:t>
      </w:r>
      <w:r>
        <w:rPr>
          <w:sz w:val="24"/>
          <w:szCs w:val="24"/>
        </w:rPr>
        <w:t xml:space="preserve">, </w:t>
      </w:r>
      <w:r w:rsidR="00E400A1">
        <w:rPr>
          <w:sz w:val="24"/>
          <w:szCs w:val="24"/>
          <w:lang w:val="id-ID"/>
        </w:rPr>
        <w:t>90650</w:t>
      </w:r>
    </w:p>
    <w:p w14:paraId="34F1608E" w14:textId="532C9DA4" w:rsidR="00667F4B" w:rsidRDefault="00D57E1D">
      <w:pPr>
        <w:spacing w:before="36"/>
        <w:ind w:left="213"/>
        <w:rPr>
          <w:sz w:val="24"/>
          <w:szCs w:val="24"/>
        </w:rPr>
      </w:pPr>
      <w:r>
        <w:rPr>
          <w:spacing w:val="-23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hyperlink r:id="rId5" w:history="1">
        <w:r w:rsidR="00E400A1" w:rsidRPr="00E400A1">
          <w:rPr>
            <w:rStyle w:val="Hyperlink"/>
            <w:rFonts w:eastAsiaTheme="majorEastAsia"/>
            <w:i/>
            <w:color w:val="000000" w:themeColor="text1"/>
            <w:sz w:val="22"/>
            <w:szCs w:val="22"/>
            <w:u w:val="none"/>
          </w:rPr>
          <w:t>http://journal.stkip-andi-matappa.ac.id/index.php/histogram/</w:t>
        </w:r>
      </w:hyperlink>
    </w:p>
    <w:p w14:paraId="2AABBAE7" w14:textId="77777777" w:rsidR="00E400A1" w:rsidRDefault="00D57E1D">
      <w:pPr>
        <w:spacing w:before="36"/>
        <w:ind w:left="213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Ema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6"/>
          <w:sz w:val="24"/>
          <w:szCs w:val="24"/>
        </w:rPr>
        <w:t xml:space="preserve"> </w:t>
      </w:r>
      <w:r w:rsidR="00E400A1" w:rsidRPr="00E400A1">
        <w:rPr>
          <w:spacing w:val="-6"/>
          <w:sz w:val="24"/>
          <w:szCs w:val="24"/>
        </w:rPr>
        <w:t>jurnalhistogram@</w:t>
      </w:r>
      <w:r w:rsidR="00E400A1">
        <w:rPr>
          <w:spacing w:val="-6"/>
          <w:sz w:val="24"/>
          <w:szCs w:val="24"/>
          <w:lang w:val="id-ID"/>
        </w:rPr>
        <w:t>stkip-andi-matappa.ac.id</w:t>
      </w:r>
      <w:r w:rsidR="00E400A1" w:rsidRPr="00E400A1">
        <w:rPr>
          <w:spacing w:val="-6"/>
          <w:sz w:val="24"/>
          <w:szCs w:val="24"/>
        </w:rPr>
        <w:t xml:space="preserve"> </w:t>
      </w:r>
      <w:r w:rsidR="00E400A1">
        <w:rPr>
          <w:spacing w:val="-6"/>
          <w:sz w:val="24"/>
          <w:szCs w:val="24"/>
          <w:lang w:val="id-ID"/>
        </w:rPr>
        <w:t xml:space="preserve"> atau </w:t>
      </w:r>
      <w:hyperlink r:id="rId6"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urn</w:t>
        </w:r>
        <w:r>
          <w:rPr>
            <w:spacing w:val="1"/>
            <w:sz w:val="24"/>
            <w:szCs w:val="24"/>
          </w:rPr>
          <w:t>al</w:t>
        </w:r>
        <w:r w:rsidR="00E400A1">
          <w:rPr>
            <w:spacing w:val="1"/>
            <w:sz w:val="24"/>
            <w:szCs w:val="24"/>
            <w:lang w:val="id-ID"/>
          </w:rPr>
          <w:t>histogram</w:t>
        </w:r>
        <w:r>
          <w:rPr>
            <w:spacing w:val="-1"/>
            <w:sz w:val="24"/>
            <w:szCs w:val="24"/>
          </w:rPr>
          <w:t>@</w:t>
        </w:r>
        <w:r>
          <w:rPr>
            <w:spacing w:val="-4"/>
            <w:sz w:val="24"/>
            <w:szCs w:val="24"/>
          </w:rPr>
          <w:t>g</w:t>
        </w:r>
        <w:r>
          <w:rPr>
            <w:spacing w:val="1"/>
            <w:sz w:val="24"/>
            <w:szCs w:val="24"/>
          </w:rPr>
          <w:t>mail</w:t>
        </w:r>
        <w:r>
          <w:rPr>
            <w:sz w:val="24"/>
            <w:szCs w:val="24"/>
          </w:rPr>
          <w:t>.</w:t>
        </w:r>
        <w:r>
          <w:rPr>
            <w:spacing w:val="1"/>
            <w:sz w:val="24"/>
            <w:szCs w:val="24"/>
          </w:rPr>
          <w:t>c</w:t>
        </w:r>
        <w:r>
          <w:rPr>
            <w:spacing w:val="-4"/>
            <w:sz w:val="24"/>
            <w:szCs w:val="24"/>
          </w:rPr>
          <w:t>o</w:t>
        </w:r>
        <w:r>
          <w:rPr>
            <w:spacing w:val="6"/>
            <w:sz w:val="24"/>
            <w:szCs w:val="24"/>
          </w:rPr>
          <w:t>m</w:t>
        </w:r>
        <w:r>
          <w:rPr>
            <w:sz w:val="24"/>
            <w:szCs w:val="24"/>
          </w:rPr>
          <w:t>;</w:t>
        </w:r>
      </w:hyperlink>
      <w:r>
        <w:rPr>
          <w:spacing w:val="1"/>
          <w:sz w:val="24"/>
          <w:szCs w:val="24"/>
        </w:rPr>
        <w:t xml:space="preserve"> </w:t>
      </w:r>
    </w:p>
    <w:p w14:paraId="2B120267" w14:textId="7E5C5A9E" w:rsidR="00667F4B" w:rsidRPr="00E400A1" w:rsidRDefault="00D57E1D">
      <w:pPr>
        <w:spacing w:before="36"/>
        <w:ind w:left="213"/>
        <w:rPr>
          <w:sz w:val="24"/>
          <w:szCs w:val="24"/>
          <w:lang w:val="id-ID"/>
        </w:rPr>
      </w:pP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/</w:t>
      </w:r>
      <w:r>
        <w:rPr>
          <w:spacing w:val="-27"/>
          <w:sz w:val="24"/>
          <w:szCs w:val="24"/>
        </w:rPr>
        <w:t>W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081</w:t>
      </w:r>
      <w:r w:rsidR="00E400A1">
        <w:rPr>
          <w:sz w:val="24"/>
          <w:szCs w:val="24"/>
          <w:lang w:val="id-ID"/>
        </w:rPr>
        <w:t>242076641</w:t>
      </w:r>
    </w:p>
    <w:p w14:paraId="6CF2E296" w14:textId="77777777" w:rsidR="00667F4B" w:rsidRDefault="00667F4B">
      <w:pPr>
        <w:spacing w:before="7" w:line="120" w:lineRule="exact"/>
        <w:rPr>
          <w:sz w:val="13"/>
          <w:szCs w:val="13"/>
        </w:rPr>
      </w:pPr>
    </w:p>
    <w:p w14:paraId="3CEB8509" w14:textId="77777777" w:rsidR="00667F4B" w:rsidRDefault="00667F4B">
      <w:pPr>
        <w:spacing w:line="200" w:lineRule="exact"/>
      </w:pPr>
    </w:p>
    <w:p w14:paraId="325B7D84" w14:textId="77777777" w:rsidR="00667F4B" w:rsidRDefault="00D57E1D">
      <w:pPr>
        <w:spacing w:line="360" w:lineRule="atLeast"/>
        <w:ind w:left="4118" w:right="3235" w:hanging="732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SUR</w:t>
      </w:r>
      <w:r>
        <w:rPr>
          <w:b/>
          <w:spacing w:val="-17"/>
          <w:sz w:val="24"/>
          <w:szCs w:val="24"/>
        </w:rPr>
        <w:t>A</w:t>
      </w:r>
      <w:r>
        <w:rPr>
          <w:b/>
          <w:sz w:val="24"/>
          <w:szCs w:val="24"/>
        </w:rPr>
        <w:t>T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N</w:t>
      </w:r>
      <w:r>
        <w:rPr>
          <w:b/>
          <w:spacing w:val="-25"/>
          <w:sz w:val="24"/>
          <w:szCs w:val="24"/>
        </w:rPr>
        <w:t>Y</w:t>
      </w:r>
      <w:r>
        <w:rPr>
          <w:b/>
          <w:spacing w:val="-17"/>
          <w:sz w:val="24"/>
          <w:szCs w:val="24"/>
        </w:rPr>
        <w:t>A</w:t>
      </w:r>
      <w:r>
        <w:rPr>
          <w:b/>
          <w:spacing w:val="-16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AA</w:t>
      </w:r>
      <w:r>
        <w:rPr>
          <w:b/>
          <w:sz w:val="24"/>
          <w:szCs w:val="24"/>
        </w:rPr>
        <w:t>N E</w:t>
      </w:r>
      <w:r>
        <w:rPr>
          <w:b/>
          <w:spacing w:val="4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 (</w:t>
      </w:r>
      <w:r>
        <w:rPr>
          <w:b/>
          <w:i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1"/>
          <w:sz w:val="24"/>
          <w:szCs w:val="24"/>
        </w:rPr>
        <w:t>h</w:t>
      </w:r>
      <w:r>
        <w:rPr>
          <w:b/>
          <w:i/>
          <w:spacing w:val="1"/>
          <w:sz w:val="24"/>
          <w:szCs w:val="24"/>
        </w:rPr>
        <w:t>ic</w:t>
      </w:r>
      <w:r>
        <w:rPr>
          <w:b/>
          <w:i/>
          <w:sz w:val="24"/>
          <w:szCs w:val="24"/>
        </w:rPr>
        <w:t>s</w:t>
      </w:r>
      <w:r>
        <w:rPr>
          <w:b/>
          <w:i/>
          <w:spacing w:val="-1"/>
          <w:sz w:val="24"/>
          <w:szCs w:val="24"/>
        </w:rPr>
        <w:t xml:space="preserve">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a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3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me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pacing w:val="4"/>
          <w:sz w:val="24"/>
          <w:szCs w:val="24"/>
        </w:rPr>
        <w:t>t</w:t>
      </w:r>
      <w:r>
        <w:rPr>
          <w:b/>
          <w:sz w:val="24"/>
          <w:szCs w:val="24"/>
        </w:rPr>
        <w:t>)</w:t>
      </w:r>
    </w:p>
    <w:p w14:paraId="7AEB0339" w14:textId="77777777" w:rsidR="00667F4B" w:rsidRDefault="00667F4B">
      <w:pPr>
        <w:spacing w:before="7" w:line="140" w:lineRule="exact"/>
        <w:rPr>
          <w:sz w:val="14"/>
          <w:szCs w:val="14"/>
        </w:rPr>
      </w:pPr>
    </w:p>
    <w:p w14:paraId="24E78C7B" w14:textId="77777777" w:rsidR="00667F4B" w:rsidRDefault="00667F4B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7091"/>
      </w:tblGrid>
      <w:tr w:rsidR="00667F4B" w14:paraId="18CFF1AB" w14:textId="77777777">
        <w:trPr>
          <w:trHeight w:hRule="exact" w:val="633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1E60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1"/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>udul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6A04" w14:textId="410A4165" w:rsidR="0038742F" w:rsidRPr="0038742F" w:rsidRDefault="0038742F" w:rsidP="0038742F">
            <w:pPr>
              <w:spacing w:before="18" w:line="276" w:lineRule="auto"/>
              <w:jc w:val="center"/>
              <w:rPr>
                <w:sz w:val="24"/>
                <w:szCs w:val="24"/>
              </w:rPr>
            </w:pPr>
            <w:r w:rsidRPr="0038742F">
              <w:rPr>
                <w:sz w:val="24"/>
                <w:szCs w:val="24"/>
              </w:rPr>
              <w:t>Analisis Berpikir Probabilistik Sis</w:t>
            </w:r>
            <w:r>
              <w:rPr>
                <w:sz w:val="24"/>
                <w:szCs w:val="24"/>
              </w:rPr>
              <w:t>wa dalam Menyelesaikan Soal HOTS Ditinjau d</w:t>
            </w:r>
            <w:r w:rsidRPr="0038742F">
              <w:rPr>
                <w:sz w:val="24"/>
                <w:szCs w:val="24"/>
              </w:rPr>
              <w:t>ari Gaya Kognitif</w:t>
            </w:r>
          </w:p>
          <w:p w14:paraId="23413D0D" w14:textId="088D261F" w:rsidR="00667F4B" w:rsidRPr="0038742F" w:rsidRDefault="00667F4B">
            <w:pPr>
              <w:spacing w:before="36"/>
              <w:ind w:left="104"/>
              <w:rPr>
                <w:sz w:val="24"/>
                <w:szCs w:val="24"/>
              </w:rPr>
            </w:pPr>
          </w:p>
        </w:tc>
      </w:tr>
      <w:tr w:rsidR="00667F4B" w14:paraId="44453CF2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EDB5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-3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89E" w14:textId="2B48444E" w:rsidR="00667F4B" w:rsidRDefault="0038742F">
            <w:pPr>
              <w:spacing w:before="18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Amalia Shofi Kurniawati</w:t>
            </w:r>
          </w:p>
        </w:tc>
      </w:tr>
      <w:tr w:rsidR="00667F4B" w14:paraId="54D2B55E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DA05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F2" w14:textId="1549E40C" w:rsidR="00667F4B" w:rsidRDefault="0038742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a410190093@student.ums.ac.id</w:t>
            </w:r>
          </w:p>
        </w:tc>
      </w:tr>
      <w:tr w:rsidR="00667F4B" w14:paraId="097C3655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C9CA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20C7" w14:textId="1EC7CCCF" w:rsidR="00667F4B" w:rsidRDefault="0038742F">
            <w:pPr>
              <w:spacing w:before="19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Muhammadiyah Surakarta</w:t>
            </w:r>
          </w:p>
        </w:tc>
      </w:tr>
      <w:tr w:rsidR="00667F4B" w14:paraId="395C1D69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0BA7" w14:textId="77777777" w:rsidR="00667F4B" w:rsidRDefault="00D57E1D">
            <w:pPr>
              <w:spacing w:before="14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4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0F63" w14:textId="2E6CE300" w:rsidR="00667F4B" w:rsidRDefault="0038742F">
            <w:pPr>
              <w:spacing w:before="14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Nining Setyaningsih</w:t>
            </w:r>
          </w:p>
        </w:tc>
      </w:tr>
      <w:tr w:rsidR="00667F4B" w14:paraId="5A7E4B06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13D2" w14:textId="77777777" w:rsidR="00667F4B" w:rsidRDefault="00D57E1D">
            <w:pPr>
              <w:spacing w:before="18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2E7D" w14:textId="08C555E4" w:rsidR="00667F4B" w:rsidRDefault="0038742F">
            <w:pPr>
              <w:spacing w:before="18"/>
              <w:ind w:left="104"/>
              <w:rPr>
                <w:sz w:val="24"/>
                <w:szCs w:val="24"/>
              </w:rPr>
            </w:pPr>
            <w:r w:rsidRPr="0038742F">
              <w:rPr>
                <w:sz w:val="24"/>
              </w:rPr>
              <w:t>ns259@ums.ac.id</w:t>
            </w:r>
          </w:p>
        </w:tc>
      </w:tr>
      <w:tr w:rsidR="00667F4B" w14:paraId="4149C33E" w14:textId="77777777">
        <w:trPr>
          <w:trHeight w:hRule="exact" w:val="32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84F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8A474" w14:textId="23C3601C" w:rsidR="00667F4B" w:rsidRDefault="0038742F">
            <w:pPr>
              <w:spacing w:before="15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Universitas Muhammadiyah Surakarta</w:t>
            </w:r>
          </w:p>
        </w:tc>
      </w:tr>
      <w:tr w:rsidR="00667F4B" w14:paraId="464E2108" w14:textId="77777777">
        <w:trPr>
          <w:trHeight w:hRule="exact" w:val="3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7D7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ti</w:t>
            </w:r>
            <w:r>
              <w:rPr>
                <w:spacing w:val="-4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D688" w14:textId="357D3A30" w:rsidR="00667F4B" w:rsidRDefault="00667F4B">
            <w:pPr>
              <w:spacing w:before="19"/>
              <w:ind w:left="104"/>
              <w:rPr>
                <w:sz w:val="24"/>
                <w:szCs w:val="24"/>
              </w:rPr>
            </w:pPr>
          </w:p>
        </w:tc>
      </w:tr>
      <w:tr w:rsidR="00667F4B" w14:paraId="37308148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1309" w14:textId="77777777" w:rsidR="00667F4B" w:rsidRDefault="00D57E1D">
            <w:pPr>
              <w:spacing w:before="15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Ema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2607" w14:textId="202E2239" w:rsidR="00667F4B" w:rsidRDefault="00667F4B">
            <w:pPr>
              <w:spacing w:before="15"/>
              <w:ind w:left="104"/>
              <w:rPr>
                <w:sz w:val="24"/>
                <w:szCs w:val="24"/>
              </w:rPr>
            </w:pPr>
          </w:p>
        </w:tc>
      </w:tr>
      <w:tr w:rsidR="00667F4B" w14:paraId="7285A73A" w14:textId="77777777">
        <w:trPr>
          <w:trHeight w:hRule="exact" w:val="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D79" w14:textId="77777777" w:rsidR="00667F4B" w:rsidRDefault="00D57E1D">
            <w:pPr>
              <w:spacing w:before="19"/>
              <w:ind w:left="10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1"/>
                <w:sz w:val="24"/>
                <w:szCs w:val="24"/>
              </w:rPr>
              <w:t>ilia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6E63" w14:textId="24E3B5EE" w:rsidR="00667F4B" w:rsidRDefault="00667F4B">
            <w:pPr>
              <w:spacing w:before="19"/>
              <w:ind w:left="104"/>
              <w:rPr>
                <w:sz w:val="24"/>
                <w:szCs w:val="24"/>
              </w:rPr>
            </w:pPr>
          </w:p>
        </w:tc>
      </w:tr>
    </w:tbl>
    <w:p w14:paraId="0C6D3F0E" w14:textId="77777777" w:rsidR="00667F4B" w:rsidRDefault="00667F4B">
      <w:pPr>
        <w:spacing w:before="2" w:line="120" w:lineRule="exact"/>
        <w:rPr>
          <w:sz w:val="12"/>
          <w:szCs w:val="12"/>
        </w:rPr>
      </w:pPr>
    </w:p>
    <w:p w14:paraId="5618AD9D" w14:textId="77777777" w:rsidR="00667F4B" w:rsidRDefault="00667F4B">
      <w:pPr>
        <w:spacing w:line="200" w:lineRule="exact"/>
      </w:pPr>
    </w:p>
    <w:p w14:paraId="0BC93C5A" w14:textId="77777777" w:rsidR="00667F4B" w:rsidRDefault="00D57E1D">
      <w:pPr>
        <w:spacing w:before="29"/>
        <w:ind w:left="213"/>
        <w:rPr>
          <w:sz w:val="24"/>
          <w:szCs w:val="24"/>
        </w:rPr>
      </w:pPr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me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</w:p>
    <w:p w14:paraId="421CF3C7" w14:textId="3C62B64B" w:rsidR="00667F4B" w:rsidRDefault="00D57E1D">
      <w:pPr>
        <w:spacing w:before="84" w:line="313" w:lineRule="auto"/>
        <w:ind w:left="573" w:right="72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e</w:t>
      </w:r>
      <w:r>
        <w:rPr>
          <w:spacing w:val="25"/>
          <w:sz w:val="24"/>
          <w:szCs w:val="24"/>
        </w:rPr>
        <w:t xml:space="preserve"> </w:t>
      </w:r>
      <w:r w:rsidR="00E400A1">
        <w:rPr>
          <w:spacing w:val="2"/>
          <w:sz w:val="24"/>
          <w:szCs w:val="24"/>
          <w:lang w:val="id-ID"/>
        </w:rPr>
        <w:t>Histogram: Jurnal Pendidikan Matematika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5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 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f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la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, dup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,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p</w:t>
      </w:r>
      <w:r>
        <w:rPr>
          <w:spacing w:val="1"/>
          <w:sz w:val="24"/>
          <w:szCs w:val="24"/>
        </w:rPr>
        <w:t>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ci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pacing w:val="-3"/>
          <w:sz w:val="24"/>
          <w:szCs w:val="24"/>
        </w:rPr>
        <w:t>/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6BC10423" w14:textId="77777777" w:rsidR="00667F4B" w:rsidRDefault="00D57E1D">
      <w:pPr>
        <w:spacing w:line="260" w:lineRule="exact"/>
        <w:ind w:left="213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el</w:t>
      </w:r>
      <w:r>
        <w:rPr>
          <w:sz w:val="24"/>
          <w:szCs w:val="24"/>
        </w:rPr>
        <w:t>um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tim</w:t>
      </w:r>
      <w:r>
        <w:rPr>
          <w:spacing w:val="-4"/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</w:p>
    <w:p w14:paraId="66C8B3AA" w14:textId="42A3A032" w:rsidR="00667F4B" w:rsidRPr="00E400A1" w:rsidRDefault="00D57E1D">
      <w:pPr>
        <w:spacing w:before="84" w:line="312" w:lineRule="auto"/>
        <w:ind w:left="573" w:right="69"/>
        <w:rPr>
          <w:sz w:val="24"/>
          <w:szCs w:val="24"/>
          <w:lang w:val="id-ID"/>
        </w:rPr>
      </w:pP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n,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la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aia</w:t>
      </w:r>
      <w:r>
        <w:rPr>
          <w:sz w:val="24"/>
          <w:szCs w:val="24"/>
        </w:rPr>
        <w:t>n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h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2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ke</w:t>
      </w:r>
      <w:r>
        <w:rPr>
          <w:spacing w:val="1"/>
          <w:sz w:val="24"/>
          <w:szCs w:val="24"/>
        </w:rPr>
        <w:t xml:space="preserve"> j</w:t>
      </w:r>
      <w:r>
        <w:rPr>
          <w:sz w:val="24"/>
          <w:szCs w:val="24"/>
        </w:rPr>
        <w:t>ur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 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uk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7"/>
          <w:sz w:val="24"/>
          <w:szCs w:val="24"/>
        </w:rPr>
        <w:t>i</w:t>
      </w:r>
      <w:r>
        <w:rPr>
          <w:sz w:val="24"/>
          <w:szCs w:val="24"/>
        </w:rPr>
        <w:t>.</w:t>
      </w:r>
    </w:p>
    <w:p w14:paraId="3CA171D3" w14:textId="77777777" w:rsidR="00667F4B" w:rsidRDefault="00D57E1D">
      <w:pPr>
        <w:spacing w:before="3" w:line="311" w:lineRule="auto"/>
        <w:ind w:left="573" w:right="7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 xml:space="preserve">s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a 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da </w:t>
      </w:r>
      <w:r>
        <w:rPr>
          <w:spacing w:val="17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16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tela</w:t>
      </w:r>
      <w:r>
        <w:rPr>
          <w:sz w:val="24"/>
          <w:szCs w:val="24"/>
        </w:rPr>
        <w:t xml:space="preserve">h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eca</w:t>
      </w:r>
      <w:r>
        <w:rPr>
          <w:sz w:val="24"/>
          <w:szCs w:val="24"/>
        </w:rPr>
        <w:t xml:space="preserve">ra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k 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npa 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hu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 ke 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 xml:space="preserve">ng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ru</w:t>
      </w:r>
      <w:r>
        <w:rPr>
          <w:spacing w:val="1"/>
          <w:sz w:val="24"/>
          <w:szCs w:val="24"/>
        </w:rPr>
        <w:t>tam</w:t>
      </w:r>
      <w:r>
        <w:rPr>
          <w:sz w:val="24"/>
          <w:szCs w:val="24"/>
        </w:rPr>
        <w:t xml:space="preserve">a 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ka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ie</w:t>
      </w:r>
      <w:r>
        <w:rPr>
          <w:spacing w:val="-17"/>
          <w:sz w:val="24"/>
          <w:szCs w:val="24"/>
        </w:rPr>
        <w:t>w</w:t>
      </w:r>
      <w:r>
        <w:rPr>
          <w:sz w:val="24"/>
          <w:szCs w:val="24"/>
        </w:rPr>
        <w:t>.</w:t>
      </w:r>
    </w:p>
    <w:p w14:paraId="1898892A" w14:textId="77777777" w:rsidR="00667F4B" w:rsidRDefault="00D57E1D">
      <w:pPr>
        <w:spacing w:before="5" w:line="311" w:lineRule="auto"/>
        <w:ind w:left="573" w:right="74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i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>n</w:t>
      </w:r>
      <w:r>
        <w:rPr>
          <w:spacing w:val="40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huku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it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lai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 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mela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4"/>
          <w:sz w:val="24"/>
          <w:szCs w:val="24"/>
        </w:rPr>
        <w:t>-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etia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r>
        <w:rPr>
          <w:spacing w:val="1"/>
          <w:sz w:val="24"/>
          <w:szCs w:val="24"/>
        </w:rPr>
        <w:t>ata</w:t>
      </w:r>
      <w:r>
        <w:rPr>
          <w:sz w:val="24"/>
          <w:szCs w:val="24"/>
        </w:rPr>
        <w:t>u 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ai</w:t>
      </w:r>
      <w:r>
        <w:rPr>
          <w:sz w:val="24"/>
          <w:szCs w:val="24"/>
        </w:rPr>
        <w:t>nn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2ED2DE1C" w14:textId="77777777" w:rsidR="00667F4B" w:rsidRDefault="00D57E1D">
      <w:pPr>
        <w:spacing w:before="5"/>
        <w:ind w:left="213"/>
        <w:rPr>
          <w:sz w:val="24"/>
          <w:szCs w:val="24"/>
        </w:rPr>
      </w:pP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emi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ataa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ur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 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.</w:t>
      </w:r>
    </w:p>
    <w:p w14:paraId="6A9FA772" w14:textId="08D79B44" w:rsidR="00667F4B" w:rsidRPr="00E400A1" w:rsidRDefault="00E11CB4">
      <w:pPr>
        <w:spacing w:before="80"/>
        <w:ind w:left="5674"/>
        <w:rPr>
          <w:sz w:val="24"/>
          <w:szCs w:val="24"/>
          <w:lang w:val="id-ID"/>
        </w:rPr>
      </w:pPr>
      <w:r>
        <w:rPr>
          <w:spacing w:val="-1"/>
          <w:sz w:val="24"/>
          <w:szCs w:val="24"/>
          <w:lang w:val="id-ID"/>
        </w:rPr>
        <w:t>Surakarta</w:t>
      </w:r>
      <w:r w:rsidR="00D57E1D">
        <w:rPr>
          <w:sz w:val="24"/>
          <w:szCs w:val="24"/>
        </w:rPr>
        <w:t xml:space="preserve">, </w:t>
      </w:r>
      <w:r>
        <w:rPr>
          <w:sz w:val="24"/>
          <w:szCs w:val="24"/>
          <w:lang w:val="id-ID"/>
        </w:rPr>
        <w:t>06</w:t>
      </w:r>
      <w:r w:rsidR="00D57E1D">
        <w:rPr>
          <w:sz w:val="24"/>
          <w:szCs w:val="24"/>
        </w:rPr>
        <w:t xml:space="preserve"> </w:t>
      </w:r>
      <w:r w:rsidR="002C71A5">
        <w:rPr>
          <w:spacing w:val="2"/>
          <w:sz w:val="24"/>
          <w:szCs w:val="24"/>
        </w:rPr>
        <w:t>F</w:t>
      </w:r>
      <w:bookmarkStart w:id="0" w:name="_GoBack"/>
      <w:bookmarkEnd w:id="0"/>
      <w:r>
        <w:rPr>
          <w:spacing w:val="2"/>
          <w:sz w:val="24"/>
          <w:szCs w:val="24"/>
        </w:rPr>
        <w:t>ebruari</w:t>
      </w:r>
      <w:r w:rsidR="00E400A1">
        <w:rPr>
          <w:spacing w:val="2"/>
          <w:sz w:val="24"/>
          <w:szCs w:val="24"/>
          <w:lang w:val="id-ID"/>
        </w:rPr>
        <w:t xml:space="preserve"> </w:t>
      </w:r>
      <w:r w:rsidR="00D57E1D">
        <w:rPr>
          <w:sz w:val="24"/>
          <w:szCs w:val="24"/>
        </w:rPr>
        <w:t>20</w:t>
      </w:r>
      <w:r>
        <w:rPr>
          <w:sz w:val="24"/>
          <w:szCs w:val="24"/>
        </w:rPr>
        <w:t>23</w:t>
      </w:r>
    </w:p>
    <w:p w14:paraId="09E7A100" w14:textId="43659DCB" w:rsidR="00667F4B" w:rsidRDefault="00D57E1D">
      <w:pPr>
        <w:spacing w:before="84"/>
        <w:ind w:left="5636" w:right="3289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ohon,</w:t>
      </w:r>
    </w:p>
    <w:p w14:paraId="161835A6" w14:textId="38FA1E6D" w:rsidR="00667F4B" w:rsidRDefault="007267F1">
      <w:pPr>
        <w:spacing w:line="200" w:lineRule="exact"/>
      </w:pPr>
      <w:r w:rsidRPr="003305FF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793545" wp14:editId="5131FDAE">
            <wp:simplePos x="0" y="0"/>
            <wp:positionH relativeFrom="column">
              <wp:posOffset>4095750</wp:posOffset>
            </wp:positionH>
            <wp:positionV relativeFrom="paragraph">
              <wp:posOffset>43815</wp:posOffset>
            </wp:positionV>
            <wp:extent cx="1133475" cy="435912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1117_203223.jpg"/>
                    <pic:cNvPicPr/>
                  </pic:nvPicPr>
                  <pic:blipFill rotWithShape="1"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8" t="38130" r="39453" b="34606"/>
                    <a:stretch/>
                  </pic:blipFill>
                  <pic:spPr bwMode="auto">
                    <a:xfrm>
                      <a:off x="0" y="0"/>
                      <a:ext cx="1133475" cy="435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EE112" w14:textId="55AC7C97" w:rsidR="00667F4B" w:rsidRDefault="00667F4B">
      <w:pPr>
        <w:spacing w:line="200" w:lineRule="exact"/>
      </w:pPr>
    </w:p>
    <w:p w14:paraId="509D391E" w14:textId="06A3121A" w:rsidR="00667F4B" w:rsidRDefault="00667F4B">
      <w:pPr>
        <w:spacing w:line="200" w:lineRule="exact"/>
      </w:pPr>
    </w:p>
    <w:p w14:paraId="3AA51BF9" w14:textId="77777777" w:rsidR="00667F4B" w:rsidRDefault="00667F4B">
      <w:pPr>
        <w:spacing w:line="200" w:lineRule="exact"/>
      </w:pPr>
    </w:p>
    <w:p w14:paraId="6B2F04C2" w14:textId="400CEF0B" w:rsidR="00667F4B" w:rsidRPr="00E400A1" w:rsidRDefault="007267F1">
      <w:pPr>
        <w:ind w:left="5674"/>
        <w:rPr>
          <w:sz w:val="24"/>
          <w:szCs w:val="24"/>
          <w:lang w:val="id-ID"/>
        </w:rPr>
      </w:pPr>
      <w:r>
        <w:rPr>
          <w:spacing w:val="-1"/>
          <w:sz w:val="24"/>
          <w:szCs w:val="24"/>
        </w:rPr>
        <w:t xml:space="preserve">          </w:t>
      </w:r>
      <w:r w:rsidR="00E11CB4">
        <w:rPr>
          <w:spacing w:val="-1"/>
          <w:sz w:val="24"/>
          <w:szCs w:val="24"/>
          <w:lang w:val="id-ID"/>
        </w:rPr>
        <w:t>Amalia Shofi Kurniawati</w:t>
      </w:r>
    </w:p>
    <w:p w14:paraId="05D67680" w14:textId="0B517D16" w:rsidR="00667F4B" w:rsidRPr="00E400A1" w:rsidRDefault="00E11CB4">
      <w:pPr>
        <w:spacing w:before="84"/>
        <w:ind w:left="5674"/>
        <w:rPr>
          <w:sz w:val="24"/>
          <w:szCs w:val="24"/>
          <w:lang w:val="id-ID"/>
        </w:rPr>
      </w:pPr>
      <w:r>
        <w:rPr>
          <w:spacing w:val="-1"/>
          <w:sz w:val="24"/>
          <w:szCs w:val="24"/>
          <w:lang w:val="id-ID"/>
        </w:rPr>
        <w:t>Universitas Muhammadiyah Surakarta</w:t>
      </w:r>
    </w:p>
    <w:p w14:paraId="0F8CAEE5" w14:textId="42F6872E" w:rsidR="00667F4B" w:rsidRDefault="00667F4B">
      <w:pPr>
        <w:spacing w:before="60" w:line="271" w:lineRule="auto"/>
        <w:ind w:left="1065" w:right="72" w:hanging="852"/>
        <w:rPr>
          <w:sz w:val="24"/>
          <w:szCs w:val="24"/>
        </w:rPr>
      </w:pPr>
    </w:p>
    <w:sectPr w:rsidR="00667F4B">
      <w:type w:val="continuous"/>
      <w:pgSz w:w="11920" w:h="16840"/>
      <w:pgMar w:top="11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302E7"/>
    <w:multiLevelType w:val="multilevel"/>
    <w:tmpl w:val="0E3C61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4B"/>
    <w:rsid w:val="002C71A5"/>
    <w:rsid w:val="0038742F"/>
    <w:rsid w:val="00667F4B"/>
    <w:rsid w:val="007267F1"/>
    <w:rsid w:val="00D57E1D"/>
    <w:rsid w:val="00E11CB4"/>
    <w:rsid w:val="00E4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DD41"/>
  <w15:docId w15:val="{25F65CCA-3CA6-49CD-94A8-B4C3801B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40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nalelemen@gmail.com" TargetMode="External"/><Relationship Id="rId5" Type="http://schemas.openxmlformats.org/officeDocument/2006/relationships/hyperlink" Target="http://journal.stkip-andi-matappa.ac.id/index.php/histogra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Drs. H. Tajuddin</dc:creator>
  <cp:lastModifiedBy>ACER</cp:lastModifiedBy>
  <cp:revision>6</cp:revision>
  <dcterms:created xsi:type="dcterms:W3CDTF">2019-06-09T16:29:00Z</dcterms:created>
  <dcterms:modified xsi:type="dcterms:W3CDTF">2023-02-06T01:52:00Z</dcterms:modified>
</cp:coreProperties>
</file>